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4B6CBA">
            <w:pPr>
              <w:spacing w:before="120" w:after="120"/>
              <w:ind w:left="100" w:right="-44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 xml:space="preserve">OBJETO: </w:t>
            </w:r>
            <w:r w:rsidR="004B6CBA">
              <w:rPr>
                <w:b/>
                <w:bCs/>
                <w:color w:val="000000"/>
              </w:rPr>
              <w:t>“</w:t>
            </w:r>
            <w:r w:rsidR="00D4311D">
              <w:rPr>
                <w:b/>
                <w:sz w:val="23"/>
                <w:szCs w:val="23"/>
              </w:rPr>
              <w:t>AQUISIÇÃO DE MOBILIÁRIOS PERMANENTE PARA ATENDER A CASA LAR ISRAEL DUARTE ECCARD, CREAS, CRAS I, CRAS II, CRAS III, SECRETARIA MUNICIPAL DE ASSISTÊNCIA SOCIAL DIREITOS HUMANOS, TRABALHO E HABITAÇÃO, PROGRAMA BOLSA FAMÍLIA E PROGRAMA CRIANÇA FELIZ/PRIMEIRA INFÂNCIA”.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4311D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>
              <w:rPr>
                <w:b/>
                <w:bCs/>
                <w:color w:val="000000"/>
              </w:rPr>
              <w:t>0</w:t>
            </w:r>
            <w:r w:rsidR="00D4311D">
              <w:rPr>
                <w:b/>
                <w:bCs/>
                <w:color w:val="000000"/>
              </w:rPr>
              <w:t>10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4311D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D4311D">
              <w:rPr>
                <w:b/>
              </w:rPr>
              <w:t>27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4311D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>
              <w:rPr>
                <w:b/>
                <w:bCs/>
                <w:color w:val="000000"/>
              </w:rPr>
              <w:t>2</w:t>
            </w:r>
            <w:r w:rsidR="00D4311D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/0</w:t>
            </w:r>
            <w:r w:rsidR="00D4311D">
              <w:rPr>
                <w:b/>
                <w:bCs/>
                <w:color w:val="000000"/>
              </w:rPr>
              <w:t>9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13:00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62DCE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Local: _______________________,______de___________________ de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A9" w:rsidRDefault="00B602A9">
      <w:r>
        <w:separator/>
      </w:r>
    </w:p>
  </w:endnote>
  <w:endnote w:type="continuationSeparator" w:id="0">
    <w:p w:rsidR="00B602A9" w:rsidRDefault="00B60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A9" w:rsidRDefault="00B602A9">
      <w:r>
        <w:separator/>
      </w:r>
    </w:p>
  </w:footnote>
  <w:footnote w:type="continuationSeparator" w:id="0">
    <w:p w:rsidR="00B602A9" w:rsidRDefault="00B60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B6CBA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C4E47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02A9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311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0120-3FA3-4916-9B98-6F0C2310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Filha</cp:lastModifiedBy>
  <cp:revision>20</cp:revision>
  <cp:lastPrinted>2020-02-06T12:12:00Z</cp:lastPrinted>
  <dcterms:created xsi:type="dcterms:W3CDTF">2020-02-06T12:13:00Z</dcterms:created>
  <dcterms:modified xsi:type="dcterms:W3CDTF">2021-09-10T17:54:00Z</dcterms:modified>
</cp:coreProperties>
</file>